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204E" w:rsidRDefault="001C0DD4">
      <w:pPr>
        <w:rPr>
          <w:b/>
          <w:bCs/>
          <w:i/>
          <w:iCs/>
          <w:sz w:val="24"/>
          <w:szCs w:val="24"/>
          <w:lang w:val="nl-BE"/>
        </w:rPr>
      </w:pPr>
      <w:r w:rsidRPr="001C0DD4">
        <w:rPr>
          <w:b/>
          <w:bCs/>
          <w:i/>
          <w:iCs/>
          <w:sz w:val="24"/>
          <w:szCs w:val="24"/>
          <w:lang w:val="nl-BE"/>
        </w:rPr>
        <w:t>LAAT UW HART NIET VERONTRUST WORDEN.</w:t>
      </w:r>
    </w:p>
    <w:p w:rsidR="001C0DD4" w:rsidRDefault="001C0DD4">
      <w:pPr>
        <w:rPr>
          <w:sz w:val="24"/>
          <w:szCs w:val="24"/>
          <w:lang w:val="nl-BE"/>
        </w:rPr>
      </w:pPr>
      <w:r>
        <w:rPr>
          <w:sz w:val="24"/>
          <w:szCs w:val="24"/>
          <w:lang w:val="nl-BE"/>
        </w:rPr>
        <w:t xml:space="preserve">Waar gaan we naartoe? Niemand die het weet. De leerlingen van Jezus niet. Wij in </w:t>
      </w:r>
      <w:proofErr w:type="spellStart"/>
      <w:r>
        <w:rPr>
          <w:sz w:val="24"/>
          <w:szCs w:val="24"/>
          <w:lang w:val="nl-BE"/>
        </w:rPr>
        <w:t>coronatid</w:t>
      </w:r>
      <w:proofErr w:type="spellEnd"/>
      <w:r>
        <w:rPr>
          <w:sz w:val="24"/>
          <w:szCs w:val="24"/>
          <w:lang w:val="nl-BE"/>
        </w:rPr>
        <w:t xml:space="preserve"> niet.</w:t>
      </w:r>
    </w:p>
    <w:p w:rsidR="001C0DD4" w:rsidRDefault="001C0DD4">
      <w:pPr>
        <w:rPr>
          <w:sz w:val="24"/>
          <w:szCs w:val="24"/>
          <w:lang w:val="nl-BE"/>
        </w:rPr>
      </w:pPr>
      <w:r>
        <w:rPr>
          <w:sz w:val="24"/>
          <w:szCs w:val="24"/>
          <w:lang w:val="nl-BE"/>
        </w:rPr>
        <w:t xml:space="preserve">Er zijn er die stoere uitspraken doen. </w:t>
      </w:r>
      <w:proofErr w:type="spellStart"/>
      <w:r>
        <w:rPr>
          <w:sz w:val="24"/>
          <w:szCs w:val="24"/>
          <w:lang w:val="nl-BE"/>
        </w:rPr>
        <w:t>Filippuis</w:t>
      </w:r>
      <w:proofErr w:type="spellEnd"/>
      <w:r>
        <w:rPr>
          <w:sz w:val="24"/>
          <w:szCs w:val="24"/>
          <w:lang w:val="nl-BE"/>
        </w:rPr>
        <w:t xml:space="preserve"> beveelt Jezus: ‘Laat ons de Vader zien, dan zijn we </w:t>
      </w:r>
      <w:proofErr w:type="spellStart"/>
      <w:r>
        <w:rPr>
          <w:sz w:val="24"/>
          <w:szCs w:val="24"/>
          <w:lang w:val="nl-BE"/>
        </w:rPr>
        <w:t>tevrden</w:t>
      </w:r>
      <w:proofErr w:type="spellEnd"/>
      <w:r>
        <w:rPr>
          <w:sz w:val="24"/>
          <w:szCs w:val="24"/>
          <w:lang w:val="nl-BE"/>
        </w:rPr>
        <w:t xml:space="preserve">’. Bij ons eisen </w:t>
      </w:r>
      <w:proofErr w:type="spellStart"/>
      <w:r>
        <w:rPr>
          <w:sz w:val="24"/>
          <w:szCs w:val="24"/>
          <w:lang w:val="nl-BE"/>
        </w:rPr>
        <w:t>sc</w:t>
      </w:r>
      <w:proofErr w:type="spellEnd"/>
      <w:r>
        <w:rPr>
          <w:sz w:val="24"/>
          <w:szCs w:val="24"/>
          <w:lang w:val="nl-BE"/>
        </w:rPr>
        <w:t xml:space="preserve"> </w:t>
      </w:r>
      <w:proofErr w:type="spellStart"/>
      <w:r>
        <w:rPr>
          <w:sz w:val="24"/>
          <w:szCs w:val="24"/>
          <w:lang w:val="nl-BE"/>
        </w:rPr>
        <w:t>hreeuwers</w:t>
      </w:r>
      <w:proofErr w:type="spellEnd"/>
      <w:r>
        <w:rPr>
          <w:sz w:val="24"/>
          <w:szCs w:val="24"/>
          <w:lang w:val="nl-BE"/>
        </w:rPr>
        <w:t xml:space="preserve"> van politiekers de datum waarop de quarantaine helemaal gedaan is. Allen vangen bot.</w:t>
      </w:r>
    </w:p>
    <w:p w:rsidR="001C0DD4" w:rsidRDefault="001C0DD4">
      <w:pPr>
        <w:rPr>
          <w:sz w:val="24"/>
          <w:szCs w:val="24"/>
          <w:lang w:val="nl-BE"/>
        </w:rPr>
      </w:pPr>
      <w:r>
        <w:rPr>
          <w:sz w:val="24"/>
          <w:szCs w:val="24"/>
          <w:lang w:val="nl-BE"/>
        </w:rPr>
        <w:t xml:space="preserve">Er zijn mensen die eronder doorgaan. Er zijn mensen die smullen van complottheorieën. Er zijn mensen die niet doen wat gevraagd wordt. Er zijn er die gaan slapen met een mondmasker. Er zijn er die tot het </w:t>
      </w:r>
      <w:proofErr w:type="spellStart"/>
      <w:r>
        <w:rPr>
          <w:sz w:val="24"/>
          <w:szCs w:val="24"/>
          <w:lang w:val="nl-BE"/>
        </w:rPr>
        <w:t>uiterzste</w:t>
      </w:r>
      <w:proofErr w:type="spellEnd"/>
      <w:r>
        <w:rPr>
          <w:sz w:val="24"/>
          <w:szCs w:val="24"/>
          <w:lang w:val="nl-BE"/>
        </w:rPr>
        <w:t xml:space="preserve"> gaan voor hun medemensen</w:t>
      </w:r>
    </w:p>
    <w:p w:rsidR="001C0DD4" w:rsidRPr="001C0DD4" w:rsidRDefault="001C0DD4">
      <w:pPr>
        <w:rPr>
          <w:sz w:val="24"/>
          <w:szCs w:val="24"/>
          <w:lang w:val="nl-BE"/>
        </w:rPr>
      </w:pPr>
    </w:p>
    <w:p w:rsidR="001C0DD4" w:rsidRPr="001C0DD4" w:rsidRDefault="001C0DD4">
      <w:pPr>
        <w:rPr>
          <w:sz w:val="24"/>
          <w:szCs w:val="24"/>
          <w:lang w:val="nl-BE"/>
        </w:rPr>
      </w:pPr>
    </w:p>
    <w:sectPr w:rsidR="001C0DD4" w:rsidRPr="001C0DD4"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6854" w:rsidRDefault="007F6854" w:rsidP="00643C5A">
      <w:r>
        <w:separator/>
      </w:r>
    </w:p>
  </w:endnote>
  <w:endnote w:type="continuationSeparator" w:id="0">
    <w:p w:rsidR="007F6854" w:rsidRDefault="007F6854"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6854" w:rsidRDefault="007F6854" w:rsidP="00643C5A">
      <w:r>
        <w:separator/>
      </w:r>
    </w:p>
  </w:footnote>
  <w:footnote w:type="continuationSeparator" w:id="0">
    <w:p w:rsidR="007F6854" w:rsidRDefault="007F6854" w:rsidP="00643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19"/>
  </w:num>
  <w:num w:numId="22">
    <w:abstractNumId w:val="11"/>
  </w:num>
  <w:num w:numId="23">
    <w:abstractNumId w:val="25"/>
  </w:num>
  <w:num w:numId="24">
    <w:abstractNumId w:val="12"/>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D4"/>
    <w:rsid w:val="001C0DD4"/>
    <w:rsid w:val="00465B3B"/>
    <w:rsid w:val="004E108E"/>
    <w:rsid w:val="00643C5A"/>
    <w:rsid w:val="00645252"/>
    <w:rsid w:val="006D3D74"/>
    <w:rsid w:val="007F6854"/>
    <w:rsid w:val="0083569A"/>
    <w:rsid w:val="009157F7"/>
    <w:rsid w:val="00A82A0E"/>
    <w:rsid w:val="00A9204E"/>
    <w:rsid w:val="00C3589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F4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3C5A"/>
    <w:rPr>
      <w:rFonts w:ascii="Calibri" w:hAnsi="Calibri" w:cs="Calibri"/>
    </w:rPr>
  </w:style>
  <w:style w:type="paragraph" w:styleId="Kop1">
    <w:name w:val="heading 1"/>
    <w:basedOn w:val="Standaard"/>
    <w:next w:val="Standaard"/>
    <w:link w:val="Kop1Char"/>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Ondertitel">
    <w:name w:val="Subtitle"/>
    <w:basedOn w:val="Standaard"/>
    <w:next w:val="Standaard"/>
    <w:link w:val="OndertitelChar"/>
    <w:uiPriority w:val="11"/>
    <w:qFormat/>
    <w:rsid w:val="00643C5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43C5A"/>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ukking">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Char"/>
    <w:uiPriority w:val="29"/>
    <w:qFormat/>
    <w:rsid w:val="00643C5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after="200"/>
    </w:pPr>
    <w:rPr>
      <w:i/>
      <w:iCs/>
      <w:color w:val="44546A" w:themeColor="text2"/>
      <w:szCs w:val="18"/>
    </w:rPr>
  </w:style>
  <w:style w:type="paragraph" w:styleId="Ballontekst">
    <w:name w:val="Balloon Text"/>
    <w:basedOn w:val="Standaard"/>
    <w:link w:val="BallontekstChar"/>
    <w:uiPriority w:val="99"/>
    <w:semiHidden/>
    <w:unhideWhenUsed/>
    <w:rsid w:val="00643C5A"/>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3C5A"/>
    <w:pPr>
      <w:spacing w:after="120"/>
    </w:pPr>
    <w:rPr>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rPr>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rPr>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rPr>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styleId="Vermelding">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rPr>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semiHidden/>
    <w:unhideWhenUsed/>
    <w:qFormat/>
    <w:rsid w:val="00643C5A"/>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styleId="Onopgemaaktetabel1">
    <w:name w:val="Plain Table 1"/>
    <w:basedOn w:val="Standaardtabel"/>
    <w:uiPriority w:val="41"/>
    <w:rsid w:val="00643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43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43C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43C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43C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Char"/>
    <w:uiPriority w:val="99"/>
    <w:semiHidden/>
    <w:unhideWhenUsed/>
    <w:rsid w:val="00643C5A"/>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styleId="Slimmehyperlink">
    <w:name w:val="Smart Hyperlink"/>
    <w:basedOn w:val="Standaardalinea-lettertype"/>
    <w:uiPriority w:val="99"/>
    <w:semiHidden/>
    <w:unhideWhenUsed/>
    <w:rsid w:val="00643C5A"/>
    <w:rPr>
      <w:rFonts w:ascii="Calibri" w:hAnsi="Calibri" w:cs="Calibri"/>
      <w:u w:val="dotted"/>
    </w:rPr>
  </w:style>
  <w:style w:type="character" w:styleId="Onopgelostemelding">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p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ind w:left="360"/>
    </w:p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Char"/>
    <w:uiPriority w:val="99"/>
    <w:semiHidden/>
    <w:unhideWhenUsed/>
    <w:rsid w:val="00643C5A"/>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jsttabel1licht">
    <w:name w:val="List Table 1 Light"/>
    <w:basedOn w:val="Standaardtabel"/>
    <w:uiPriority w:val="46"/>
    <w:rsid w:val="00643C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43C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643C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643C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643C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643C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643C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643C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43C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643C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643C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643C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643C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643C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643C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43C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643C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643C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643C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643C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643C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643C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43C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43C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43C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43C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43C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43C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43C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43C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sid w:val="00643C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643C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643C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643C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643C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643C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43C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43C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43C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43C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43C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43C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ind w:left="4320"/>
    </w:p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ind w:left="4320"/>
    </w:p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43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643C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43C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43C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43C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43C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43C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43C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43C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43C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643C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43C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643C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643C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643C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233;%20Callewaert.alfa08112011f\AppData\Local\Microsoft\Office\16.0\DTS\nl-NL%7b27EEB6CB-A860-4B95-9221-2E95AB7F5DD5%7d\%7b17F58D3B-F9F8-49D8-AD6A-86EEDDA641D4%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1749C6D1-25B5-46AD-BF78-40C83006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{17F58D3B-F9F8-49D8-AD6A-86EEDDA641D4}tf02786999.dotx</Template>
  <TotalTime>0</TotalTime>
  <Pages>1</Pages>
  <Words>92</Words>
  <Characters>507</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2020-05-07T13:24:00Z</dcterms:created>
  <dcterms:modified xsi:type="dcterms:W3CDTF">2020-05-07T13:33:00Z</dcterms:modified>
</cp:coreProperties>
</file>